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C" w:rsidRPr="00907368" w:rsidRDefault="00FE2F0C" w:rsidP="0033307B">
      <w:pPr>
        <w:jc w:val="right"/>
        <w:rPr>
          <w:b/>
          <w:sz w:val="20"/>
          <w:szCs w:val="20"/>
        </w:rPr>
      </w:pPr>
      <w:r w:rsidRPr="00907368">
        <w:rPr>
          <w:b/>
          <w:sz w:val="20"/>
          <w:szCs w:val="20"/>
        </w:rPr>
        <w:t>Príloha č. 1 k Výzve na predkladanie ponúk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označenie Obchodného registra alebo inej evidencie,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do ktorej je uchádzač zapísaný podľa právneho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poriadku štátu, ktorým sa spravuje, a číslo zápisu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*) vyplniť</w:t>
      </w: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FE2F0C" w:rsidRPr="00907368" w:rsidTr="002A423D">
        <w:trPr>
          <w:trHeight w:val="834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249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976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247AE8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</w:p>
    <w:p w:rsidR="00FE2F0C" w:rsidRPr="00907368" w:rsidRDefault="00FE2F0C" w:rsidP="00E8016B">
      <w:pPr>
        <w:jc w:val="righ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2. k Výzve na predkladanie ponúk</w:t>
      </w:r>
    </w:p>
    <w:p w:rsidR="00FE2F0C" w:rsidRPr="00907368" w:rsidRDefault="00FE2F0C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907368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907368">
        <w:rPr>
          <w:rFonts w:ascii="Tahoma" w:hAnsi="Tahoma" w:cs="Tahoma"/>
          <w:b/>
          <w:smallCaps/>
          <w:sz w:val="20"/>
          <w:szCs w:val="20"/>
        </w:rPr>
        <w:t xml:space="preserve"> určeného </w:t>
      </w:r>
      <w:r w:rsidRPr="00907368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FE2F0C" w:rsidRPr="00907368" w:rsidRDefault="00FE2F0C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286DD3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8015AA">
        <w:rPr>
          <w:rFonts w:ascii="Tahoma" w:hAnsi="Tahoma" w:cs="Tahoma"/>
          <w:noProof/>
          <w:sz w:val="20"/>
          <w:szCs w:val="20"/>
        </w:rPr>
        <w:t>Inovácia výrobného procesu CREDO AL, spol. s r.o.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286DD3" w:rsidRDefault="00286DD3" w:rsidP="00286DD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86DD3" w:rsidRPr="00907368" w:rsidRDefault="007F59B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Časť predmetu zákazky : ...................................................................................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spacing w:val="-2"/>
          <w:sz w:val="20"/>
          <w:szCs w:val="20"/>
        </w:rPr>
        <w:t>Návrh uchádzača na plnenie kritéria určeného vyhlasovateľom  :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ind w:left="1440"/>
        <w:jc w:val="lef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=................................................................... Euro bez DPH </w:t>
      </w:r>
    </w:p>
    <w:p w:rsidR="00876B07" w:rsidRPr="007F59BC" w:rsidRDefault="00876B07" w:rsidP="00876B07">
      <w:pPr>
        <w:pStyle w:val="Zkladntext212"/>
        <w:rPr>
          <w:rFonts w:ascii="Tahoma" w:hAnsi="Tahoma" w:cs="Tahoma"/>
          <w:sz w:val="16"/>
          <w:szCs w:val="16"/>
        </w:rPr>
      </w:pPr>
      <w:r w:rsidRPr="00907368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                        </w:t>
      </w:r>
      <w:r w:rsidRPr="007F59BC">
        <w:rPr>
          <w:rFonts w:ascii="Tahoma" w:hAnsi="Tahoma" w:cs="Tahoma"/>
          <w:b w:val="0"/>
          <w:bCs w:val="0"/>
          <w:color w:val="FF0000"/>
          <w:sz w:val="16"/>
          <w:szCs w:val="16"/>
        </w:rPr>
        <w:t>Uchádzač uvedie cenu na dve desatinné miesta v Euro bez DPH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br w:type="page"/>
      </w:r>
    </w:p>
    <w:p w:rsidR="00286DD3" w:rsidRDefault="00286DD3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Príloha č. 3 k  Výzve na predkladanie ponúk</w:t>
      </w:r>
    </w:p>
    <w:p w:rsidR="00FE2F0C" w:rsidRPr="00907368" w:rsidRDefault="00FE2F0C" w:rsidP="00B06841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E2F0C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B60DEF" w:rsidRPr="00907368" w:rsidRDefault="00B60DEF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E2F0C" w:rsidRPr="00907368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286DD3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8015AA">
        <w:rPr>
          <w:rFonts w:ascii="Tahoma" w:hAnsi="Tahoma" w:cs="Tahoma"/>
          <w:noProof/>
          <w:sz w:val="20"/>
          <w:szCs w:val="20"/>
        </w:rPr>
        <w:t>Inovácia výrobného procesu CREDO AL, spol. s r.o.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286DD3" w:rsidRDefault="00286DD3" w:rsidP="00286DD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86DD3" w:rsidRPr="00286DD3" w:rsidRDefault="00286DD3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1. </w:t>
      </w:r>
      <w:r w:rsidR="007F59BC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 xml:space="preserve">redmetu zákazky - </w:t>
      </w:r>
      <w:r w:rsidR="003B1B29">
        <w:rPr>
          <w:rFonts w:ascii="Tahoma" w:hAnsi="Tahoma" w:cs="Tahoma"/>
          <w:sz w:val="20"/>
          <w:szCs w:val="20"/>
        </w:rPr>
        <w:t>Nárezové a obrábacie centrum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Názov výrobcu a typové označenie : ..................</w:t>
      </w:r>
      <w:r w:rsidR="00286DD3">
        <w:rPr>
          <w:rFonts w:ascii="Tahoma" w:hAnsi="Tahoma" w:cs="Tahoma"/>
          <w:b w:val="0"/>
          <w:sz w:val="20"/>
          <w:szCs w:val="20"/>
        </w:rPr>
        <w:t>........</w:t>
      </w:r>
      <w:r w:rsidRPr="00907368">
        <w:rPr>
          <w:rFonts w:ascii="Tahoma" w:hAnsi="Tahoma" w:cs="Tahoma"/>
          <w:b w:val="0"/>
          <w:sz w:val="20"/>
          <w:szCs w:val="20"/>
        </w:rPr>
        <w:t>....................................................................</w:t>
      </w:r>
    </w:p>
    <w:p w:rsidR="00B60DEF" w:rsidRDefault="00B60DEF" w:rsidP="00B60DE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B60DEF" w:rsidRDefault="00286DD3" w:rsidP="00B60DE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Počet : 1 ks</w:t>
      </w:r>
    </w:p>
    <w:tbl>
      <w:tblPr>
        <w:tblStyle w:val="Mriekatabuky"/>
        <w:tblW w:w="10684" w:type="dxa"/>
        <w:jc w:val="center"/>
        <w:tblInd w:w="199" w:type="dxa"/>
        <w:tblLayout w:type="fixed"/>
        <w:tblLook w:val="04A0"/>
      </w:tblPr>
      <w:tblGrid>
        <w:gridCol w:w="666"/>
        <w:gridCol w:w="6449"/>
        <w:gridCol w:w="1559"/>
        <w:gridCol w:w="850"/>
        <w:gridCol w:w="1160"/>
      </w:tblGrid>
      <w:tr w:rsidR="0047227F" w:rsidRPr="00BC1336" w:rsidTr="00DC60EC">
        <w:trPr>
          <w:trHeight w:val="428"/>
          <w:jc w:val="center"/>
        </w:trPr>
        <w:tc>
          <w:tcPr>
            <w:tcW w:w="7115" w:type="dxa"/>
            <w:gridSpan w:val="2"/>
            <w:noWrap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7227F" w:rsidRPr="003F3CC9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559" w:type="dxa"/>
            <w:noWrap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noWrap/>
            <w:hideMark/>
          </w:tcPr>
          <w:p w:rsidR="0047227F" w:rsidRPr="003F3CC9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1160" w:type="dxa"/>
          </w:tcPr>
          <w:p w:rsidR="0047227F" w:rsidRPr="003F3CC9" w:rsidRDefault="0047227F" w:rsidP="00F1792E">
            <w:pPr>
              <w:ind w:left="-108" w:right="-154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Ponúkaná</w:t>
            </w:r>
          </w:p>
          <w:p w:rsidR="0047227F" w:rsidRPr="003F3CC9" w:rsidRDefault="0047227F" w:rsidP="00DC60EC">
            <w:pPr>
              <w:ind w:left="-108" w:right="-154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 xml:space="preserve">hodnota </w:t>
            </w: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7115" w:type="dxa"/>
            <w:gridSpan w:val="2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Zariadenie určené na opracovanie profilov a ich nárez pre okná, dvere, fasády 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F45F0B" w:rsidTr="00DC60EC">
        <w:trPr>
          <w:trHeight w:val="319"/>
          <w:jc w:val="center"/>
        </w:trPr>
        <w:tc>
          <w:tcPr>
            <w:tcW w:w="7115" w:type="dxa"/>
            <w:gridSpan w:val="2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Materiál profilových tyčí 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hliník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Prísun, transport a vedenie profilov</w:t>
            </w: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Počet uložených profilových tyčí v zásobníku</w:t>
            </w:r>
            <w:r w:rsidRPr="003F3CC9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Maximálna dĺžka nakladací zásobník </w:t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min. 7000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7227F" w:rsidRPr="00914CBD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Maximálna dĺžka výstupný zásobník </w:t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min. 4000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7227F" w:rsidRPr="00914CBD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Maximálna nosnosť  zásobník </w:t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min. 100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Maximálny prierez opracovávaných profilov 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DC60EC">
            <w:pPr>
              <w:ind w:left="-108" w:right="-10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(200x150)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Motoricky otáčavý uchytávací systém tyčí 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Maximálna dĺžka opracovania profilových tyčí 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7000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Automatický posun profilových tyčí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Obrábací modul</w:t>
            </w: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Počet osí frézovacích vretien</w:t>
            </w: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4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Maximálny výkon vretena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Minimálny počet obrábacích vretien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6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Uchytenie nástrojov HSK-C40 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Ofukovacie zariadenie pre opracovávané hliníkové profily na každom vretene                                                                         </w:t>
            </w:r>
            <w:r w:rsidRPr="003F3CC9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59" w:type="dxa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Chladiace a mazacie zariadenie pre opracované hliníkové profily na každom vretene                                         </w:t>
            </w:r>
            <w:r w:rsidR="00DC60EC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559" w:type="dxa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Všetky vretená osadené nástrojmi pre výrobu hliníkových dverí</w:t>
            </w:r>
          </w:p>
        </w:tc>
        <w:tc>
          <w:tcPr>
            <w:tcW w:w="1559" w:type="dxa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</w:tcPr>
          <w:p w:rsidR="0047227F" w:rsidRPr="00DC60EC" w:rsidRDefault="0047227F" w:rsidP="00F1792E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C60EC">
              <w:rPr>
                <w:rFonts w:ascii="Tahoma" w:hAnsi="Tahoma" w:cs="Tahoma"/>
                <w:color w:val="auto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296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Rezací automat</w:t>
            </w: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Maximálny priemer vertikálneho pílového kotúča</w:t>
            </w:r>
            <w:r w:rsidRPr="003F3CC9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min.</w:t>
            </w: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Maximálny priemer horizontálneho pílového kotúča      </w:t>
            </w:r>
            <w:r w:rsidRPr="003F3CC9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300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Pílové kotúče pre obidva rezacie agregáty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Regulácia otáčok pílového kotúča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Dopravník na odpad a piliny</w:t>
            </w:r>
          </w:p>
        </w:tc>
        <w:tc>
          <w:tcPr>
            <w:tcW w:w="1559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Vývozný dopravník na odpad a piliny do bočného zberného vreca</w:t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0823BC" w:rsidTr="00DC60EC">
        <w:trPr>
          <w:trHeight w:val="319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Softvér</w:t>
            </w: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Softvér na prípravu podkladov na tlačenie štítkov</w:t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strike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Schopnosť prevzatia a spracovania dát zo systému ORGADATA</w:t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3F3CC9" w:rsidRDefault="0047227F" w:rsidP="00F1792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strike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Funkcionalita grafického</w:t>
            </w:r>
            <w:r w:rsid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znázornenia</w:t>
            </w: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B7DAE" w:rsidTr="00DC60EC">
        <w:trPr>
          <w:trHeight w:val="319"/>
          <w:jc w:val="center"/>
        </w:trPr>
        <w:tc>
          <w:tcPr>
            <w:tcW w:w="7115" w:type="dxa"/>
            <w:gridSpan w:val="2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Tlačiareň štítkov</w:t>
            </w:r>
          </w:p>
        </w:tc>
        <w:tc>
          <w:tcPr>
            <w:tcW w:w="155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DC60EC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E03865" w:rsidRDefault="00E03865" w:rsidP="007F6575">
      <w:pPr>
        <w:jc w:val="both"/>
        <w:rPr>
          <w:rFonts w:cs="Arial"/>
          <w:b/>
          <w:color w:val="auto"/>
        </w:rPr>
      </w:pPr>
    </w:p>
    <w:p w:rsidR="00E03865" w:rsidRDefault="00E03865" w:rsidP="007F6575">
      <w:pPr>
        <w:jc w:val="both"/>
        <w:rPr>
          <w:rFonts w:cs="Arial"/>
          <w:b/>
          <w:color w:val="auto"/>
        </w:rPr>
      </w:pPr>
    </w:p>
    <w:p w:rsidR="007F6575" w:rsidRDefault="007F6575" w:rsidP="007F6575">
      <w:pPr>
        <w:jc w:val="both"/>
        <w:rPr>
          <w:rFonts w:cs="Arial"/>
          <w:b/>
          <w:color w:val="auto"/>
        </w:rPr>
      </w:pPr>
      <w:r w:rsidRPr="00967501">
        <w:rPr>
          <w:rFonts w:cs="Arial"/>
          <w:b/>
          <w:color w:val="auto"/>
        </w:rPr>
        <w:lastRenderedPageBreak/>
        <w:t xml:space="preserve">Prílohy : </w:t>
      </w:r>
    </w:p>
    <w:p w:rsidR="003C384A" w:rsidRDefault="003C384A" w:rsidP="007F6575">
      <w:pPr>
        <w:jc w:val="both"/>
        <w:rPr>
          <w:rFonts w:cs="Arial"/>
          <w:b/>
          <w:color w:val="auto"/>
        </w:rPr>
      </w:pPr>
    </w:p>
    <w:p w:rsidR="003C384A" w:rsidRPr="00967501" w:rsidRDefault="003C384A" w:rsidP="007F6575">
      <w:pPr>
        <w:jc w:val="both"/>
        <w:rPr>
          <w:rFonts w:cs="Arial"/>
          <w:b/>
          <w:color w:val="auto"/>
        </w:rPr>
      </w:pPr>
    </w:p>
    <w:p w:rsidR="007F6575" w:rsidRPr="00967501" w:rsidRDefault="007F6575" w:rsidP="007F6575">
      <w:pPr>
        <w:jc w:val="both"/>
        <w:rPr>
          <w:rFonts w:cs="Arial"/>
          <w:b/>
          <w:color w:val="auto"/>
        </w:rPr>
      </w:pPr>
    </w:p>
    <w:p w:rsidR="007F6575" w:rsidRPr="00967501" w:rsidRDefault="007F6575" w:rsidP="007F6575">
      <w:pPr>
        <w:ind w:left="-426"/>
        <w:jc w:val="both"/>
        <w:rPr>
          <w:rFonts w:cs="Arial"/>
          <w:b/>
          <w:color w:val="auto"/>
        </w:rPr>
      </w:pPr>
    </w:p>
    <w:p w:rsidR="007F6575" w:rsidRPr="00967501" w:rsidRDefault="007F6575" w:rsidP="007F6575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967501">
        <w:rPr>
          <w:rFonts w:ascii="Tahoma" w:eastAsia="Arial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b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7F6575" w:rsidRPr="00967501" w:rsidRDefault="007F6575" w:rsidP="007F6575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meno a priezvisko, funkcia, podpis</w:t>
      </w:r>
    </w:p>
    <w:p w:rsidR="007F6575" w:rsidRDefault="007F6575" w:rsidP="007F6575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7F6575" w:rsidRDefault="007F6575">
      <w:pPr>
        <w:rPr>
          <w:rFonts w:cs="Arial"/>
          <w:bCs/>
          <w:noProof/>
          <w:color w:val="auto"/>
          <w:szCs w:val="22"/>
        </w:rPr>
      </w:pPr>
      <w:r>
        <w:rPr>
          <w:rFonts w:cs="Arial"/>
          <w:bCs/>
          <w:noProof/>
          <w:color w:val="auto"/>
          <w:szCs w:val="22"/>
        </w:rPr>
        <w:br w:type="page"/>
      </w:r>
    </w:p>
    <w:p w:rsidR="007F6575" w:rsidRPr="00907368" w:rsidRDefault="007F6575" w:rsidP="007F6575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Príloha č. 4</w:t>
      </w:r>
      <w:r w:rsidRPr="00907368">
        <w:rPr>
          <w:rFonts w:ascii="Tahoma" w:hAnsi="Tahoma" w:cs="Tahoma"/>
          <w:b/>
          <w:sz w:val="20"/>
          <w:szCs w:val="20"/>
        </w:rPr>
        <w:t xml:space="preserve"> k  Výzve na predkladanie ponúk</w:t>
      </w:r>
    </w:p>
    <w:p w:rsidR="007F6575" w:rsidRPr="00907368" w:rsidRDefault="007F6575" w:rsidP="007F6575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7F6575" w:rsidRDefault="007F6575" w:rsidP="007F6575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7F6575" w:rsidRPr="00907368" w:rsidRDefault="007F6575" w:rsidP="007F6575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7F6575" w:rsidRPr="00907368" w:rsidRDefault="007F6575" w:rsidP="007F6575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7F6575" w:rsidRPr="00907368" w:rsidRDefault="007F6575" w:rsidP="00BB12CF">
      <w:pPr>
        <w:pStyle w:val="Zkladntext212"/>
        <w:numPr>
          <w:ilvl w:val="3"/>
          <w:numId w:val="27"/>
        </w:numPr>
        <w:tabs>
          <w:tab w:val="clear" w:pos="0"/>
          <w:tab w:val="num" w:pos="-5529"/>
        </w:tabs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7F6575" w:rsidRPr="00907368" w:rsidRDefault="007F6575" w:rsidP="007F6575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7F6575" w:rsidRPr="00907368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7F6575" w:rsidRPr="00907368" w:rsidRDefault="007F6575" w:rsidP="007F6575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7F6575" w:rsidRPr="00907368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7F6575" w:rsidRPr="00907368" w:rsidRDefault="007F6575" w:rsidP="007F6575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7F6575" w:rsidRPr="00286DD3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8015AA">
        <w:rPr>
          <w:rFonts w:ascii="Tahoma" w:hAnsi="Tahoma" w:cs="Tahoma"/>
          <w:noProof/>
          <w:sz w:val="20"/>
          <w:szCs w:val="20"/>
        </w:rPr>
        <w:t>Inovácia výrobného procesu CREDO AL, spol. s r.o.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286DD3" w:rsidRDefault="00286DD3" w:rsidP="00286DD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7F6575" w:rsidRPr="00286DD3" w:rsidRDefault="00286DD3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286DD3">
        <w:rPr>
          <w:rFonts w:ascii="Tahoma" w:hAnsi="Tahoma" w:cs="Tahoma"/>
          <w:b w:val="0"/>
          <w:sz w:val="20"/>
          <w:szCs w:val="20"/>
        </w:rPr>
        <w:t xml:space="preserve">Časť 2. </w:t>
      </w:r>
      <w:r w:rsidR="007F59BC">
        <w:rPr>
          <w:rFonts w:ascii="Tahoma" w:hAnsi="Tahoma" w:cs="Tahoma"/>
          <w:b w:val="0"/>
          <w:sz w:val="20"/>
          <w:szCs w:val="20"/>
        </w:rPr>
        <w:t>p</w:t>
      </w:r>
      <w:r w:rsidRPr="00286DD3">
        <w:rPr>
          <w:rFonts w:ascii="Tahoma" w:hAnsi="Tahoma" w:cs="Tahoma"/>
          <w:b w:val="0"/>
          <w:sz w:val="20"/>
          <w:szCs w:val="20"/>
        </w:rPr>
        <w:t xml:space="preserve">redmetu zákazky </w:t>
      </w:r>
      <w:r w:rsidR="00966D47">
        <w:rPr>
          <w:rFonts w:ascii="Tahoma" w:hAnsi="Tahoma" w:cs="Tahoma"/>
          <w:sz w:val="20"/>
          <w:szCs w:val="20"/>
        </w:rPr>
        <w:t>–</w:t>
      </w:r>
      <w:r w:rsidRPr="00286DD3">
        <w:rPr>
          <w:rFonts w:ascii="Tahoma" w:hAnsi="Tahoma" w:cs="Tahoma"/>
          <w:sz w:val="20"/>
          <w:szCs w:val="20"/>
        </w:rPr>
        <w:t xml:space="preserve"> </w:t>
      </w:r>
      <w:r w:rsidR="003B1B29">
        <w:rPr>
          <w:rFonts w:ascii="Tahoma" w:hAnsi="Tahoma" w:cs="Tahoma"/>
          <w:sz w:val="20"/>
          <w:szCs w:val="20"/>
        </w:rPr>
        <w:t>Rohovací lis</w:t>
      </w:r>
    </w:p>
    <w:p w:rsidR="007F6575" w:rsidRDefault="007F6575" w:rsidP="007F6575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0A1EC8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7F6575">
        <w:rPr>
          <w:rFonts w:ascii="Tahoma" w:hAnsi="Tahoma" w:cs="Tahoma"/>
          <w:b w:val="0"/>
          <w:sz w:val="20"/>
          <w:szCs w:val="20"/>
        </w:rPr>
        <w:t>Názov výrobcu a typové označenie : .................................</w:t>
      </w:r>
      <w:r w:rsidR="00286DD3">
        <w:rPr>
          <w:rFonts w:ascii="Tahoma" w:hAnsi="Tahoma" w:cs="Tahoma"/>
          <w:b w:val="0"/>
          <w:sz w:val="20"/>
          <w:szCs w:val="20"/>
        </w:rPr>
        <w:t>..............</w:t>
      </w:r>
      <w:r w:rsidRPr="007F6575">
        <w:rPr>
          <w:rFonts w:ascii="Tahoma" w:hAnsi="Tahoma" w:cs="Tahoma"/>
          <w:b w:val="0"/>
          <w:sz w:val="20"/>
          <w:szCs w:val="20"/>
        </w:rPr>
        <w:t>.....................................................</w:t>
      </w:r>
    </w:p>
    <w:p w:rsidR="0047227F" w:rsidRDefault="0047227F" w:rsidP="0047227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47227F" w:rsidRDefault="0047227F" w:rsidP="0047227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Počet : </w:t>
      </w:r>
      <w:r w:rsidR="003F3CC9">
        <w:rPr>
          <w:rFonts w:ascii="Tahoma" w:hAnsi="Tahoma" w:cs="Tahoma"/>
          <w:b w:val="0"/>
          <w:sz w:val="20"/>
          <w:szCs w:val="20"/>
        </w:rPr>
        <w:t>2</w:t>
      </w:r>
      <w:r>
        <w:rPr>
          <w:rFonts w:ascii="Tahoma" w:hAnsi="Tahoma" w:cs="Tahoma"/>
          <w:b w:val="0"/>
          <w:sz w:val="20"/>
          <w:szCs w:val="20"/>
        </w:rPr>
        <w:t xml:space="preserve"> ks</w:t>
      </w:r>
    </w:p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tbl>
      <w:tblPr>
        <w:tblStyle w:val="Mriekatabuky"/>
        <w:tblW w:w="10744" w:type="dxa"/>
        <w:jc w:val="center"/>
        <w:tblInd w:w="511" w:type="dxa"/>
        <w:tblLayout w:type="fixed"/>
        <w:tblLook w:val="04A0"/>
      </w:tblPr>
      <w:tblGrid>
        <w:gridCol w:w="7216"/>
        <w:gridCol w:w="1276"/>
        <w:gridCol w:w="850"/>
        <w:gridCol w:w="1402"/>
      </w:tblGrid>
      <w:tr w:rsidR="0047227F" w:rsidRPr="00233D64" w:rsidTr="00F1792E">
        <w:trPr>
          <w:trHeight w:val="602"/>
          <w:jc w:val="center"/>
        </w:trPr>
        <w:tc>
          <w:tcPr>
            <w:tcW w:w="7216" w:type="dxa"/>
            <w:noWrap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7227F" w:rsidRPr="003F3CC9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noWrap/>
            <w:hideMark/>
          </w:tcPr>
          <w:p w:rsidR="0047227F" w:rsidRPr="003F3CC9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noWrap/>
            <w:hideMark/>
          </w:tcPr>
          <w:p w:rsidR="0047227F" w:rsidRPr="003F3CC9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1402" w:type="dxa"/>
          </w:tcPr>
          <w:p w:rsidR="0047227F" w:rsidRPr="003F3CC9" w:rsidRDefault="0047227F" w:rsidP="00DC60EC">
            <w:pPr>
              <w:ind w:left="-108" w:right="-124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 xml:space="preserve">Ponúkaná hodnota </w:t>
            </w:r>
          </w:p>
        </w:tc>
      </w:tr>
      <w:tr w:rsidR="0047227F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Materiál spracovávaný</w:t>
            </w:r>
          </w:p>
        </w:tc>
        <w:tc>
          <w:tcPr>
            <w:tcW w:w="1276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hliník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8F3A68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Pneumatický rohovací lis na spájanie hliníkových profilov s rýchlovýmenným systémom nosičov nožov</w:t>
            </w:r>
          </w:p>
        </w:tc>
        <w:tc>
          <w:tcPr>
            <w:tcW w:w="1276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D22648" w:rsidTr="00F1792E">
        <w:trPr>
          <w:trHeight w:val="319"/>
          <w:jc w:val="center"/>
        </w:trPr>
        <w:tc>
          <w:tcPr>
            <w:tcW w:w="7216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Rýchlovýmenný systém - nosič nožov</w:t>
            </w:r>
          </w:p>
        </w:tc>
        <w:tc>
          <w:tcPr>
            <w:tcW w:w="1276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min. 10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pár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27F" w:rsidRPr="008F3A68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Maximálna výška lisovaných profilov </w:t>
            </w:r>
          </w:p>
        </w:tc>
        <w:tc>
          <w:tcPr>
            <w:tcW w:w="1276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120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8F3A68" w:rsidTr="00F1792E">
        <w:trPr>
          <w:trHeight w:val="24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Oporné ramená </w:t>
            </w:r>
          </w:p>
        </w:tc>
        <w:tc>
          <w:tcPr>
            <w:tcW w:w="1276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DC60EC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oporných ramien </w:t>
            </w:r>
          </w:p>
        </w:tc>
        <w:tc>
          <w:tcPr>
            <w:tcW w:w="1276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8F3A68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Rohovacie nože</w:t>
            </w:r>
          </w:p>
        </w:tc>
        <w:tc>
          <w:tcPr>
            <w:tcW w:w="1276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DC60EC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 rohovacích nožov </w:t>
            </w:r>
          </w:p>
        </w:tc>
        <w:tc>
          <w:tcPr>
            <w:tcW w:w="1276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pár</w:t>
            </w:r>
          </w:p>
        </w:tc>
        <w:tc>
          <w:tcPr>
            <w:tcW w:w="1402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7227F" w:rsidRDefault="0047227F" w:rsidP="00901B17">
      <w:pPr>
        <w:pStyle w:val="Zkladntext212"/>
        <w:ind w:left="-284"/>
        <w:rPr>
          <w:b w:val="0"/>
          <w:noProof/>
          <w:lang w:eastAsia="sk-SK"/>
        </w:rPr>
      </w:pPr>
    </w:p>
    <w:p w:rsidR="0047227F" w:rsidRDefault="0047227F" w:rsidP="00901B17">
      <w:pPr>
        <w:pStyle w:val="Zkladntext212"/>
        <w:ind w:left="-284"/>
        <w:rPr>
          <w:b w:val="0"/>
          <w:noProof/>
          <w:lang w:eastAsia="sk-SK"/>
        </w:rPr>
      </w:pPr>
    </w:p>
    <w:p w:rsidR="0047227F" w:rsidRDefault="0047227F" w:rsidP="00901B17">
      <w:pPr>
        <w:pStyle w:val="Zkladntext212"/>
        <w:ind w:left="-284"/>
        <w:rPr>
          <w:b w:val="0"/>
          <w:noProof/>
          <w:lang w:eastAsia="sk-SK"/>
        </w:rPr>
      </w:pPr>
    </w:p>
    <w:p w:rsidR="002E1884" w:rsidRPr="00967501" w:rsidRDefault="002E1884" w:rsidP="002E1884">
      <w:pPr>
        <w:jc w:val="both"/>
        <w:rPr>
          <w:rFonts w:cs="Arial"/>
          <w:b/>
          <w:color w:val="auto"/>
        </w:rPr>
      </w:pPr>
      <w:r w:rsidRPr="00967501">
        <w:rPr>
          <w:rFonts w:cs="Arial"/>
          <w:b/>
          <w:color w:val="auto"/>
        </w:rPr>
        <w:t xml:space="preserve">Prílohy : </w:t>
      </w:r>
    </w:p>
    <w:p w:rsidR="002E1884" w:rsidRPr="00967501" w:rsidRDefault="002E1884" w:rsidP="002E1884">
      <w:pPr>
        <w:jc w:val="both"/>
        <w:rPr>
          <w:rFonts w:cs="Arial"/>
          <w:b/>
          <w:color w:val="auto"/>
        </w:rPr>
      </w:pPr>
    </w:p>
    <w:p w:rsidR="00286DD3" w:rsidRDefault="00286DD3" w:rsidP="002E1884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286DD3" w:rsidRDefault="00286DD3" w:rsidP="002E1884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2E1884" w:rsidRPr="00967501" w:rsidRDefault="002E1884" w:rsidP="002E1884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967501">
        <w:rPr>
          <w:rFonts w:ascii="Tahoma" w:eastAsia="Arial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b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2E1884" w:rsidRPr="00967501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meno a priezvisko, funkcia, podpis</w:t>
      </w:r>
    </w:p>
    <w:p w:rsidR="0052252D" w:rsidRDefault="002E1884" w:rsidP="007F6575">
      <w:pPr>
        <w:pStyle w:val="Normlnywebov"/>
        <w:ind w:left="720"/>
        <w:rPr>
          <w:rFonts w:ascii="Tahoma" w:hAnsi="Tahoma" w:cs="Tahoma"/>
          <w:b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47227F" w:rsidRDefault="0047227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47227F" w:rsidRPr="00907368" w:rsidRDefault="0047227F" w:rsidP="0047227F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Príloha č. 5</w:t>
      </w:r>
      <w:r w:rsidRPr="00907368">
        <w:rPr>
          <w:rFonts w:ascii="Tahoma" w:hAnsi="Tahoma" w:cs="Tahoma"/>
          <w:b/>
          <w:sz w:val="20"/>
          <w:szCs w:val="20"/>
        </w:rPr>
        <w:t xml:space="preserve"> k  Výzve na predkladanie ponúk</w:t>
      </w:r>
    </w:p>
    <w:p w:rsidR="0047227F" w:rsidRPr="00907368" w:rsidRDefault="0047227F" w:rsidP="0047227F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47227F" w:rsidRDefault="0047227F" w:rsidP="0047227F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47227F" w:rsidRPr="00907368" w:rsidRDefault="0047227F" w:rsidP="0047227F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47227F" w:rsidRPr="00907368" w:rsidRDefault="0047227F" w:rsidP="0047227F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47227F" w:rsidRPr="00907368" w:rsidRDefault="0047227F" w:rsidP="0047227F">
      <w:pPr>
        <w:pStyle w:val="Zkladntext212"/>
        <w:numPr>
          <w:ilvl w:val="3"/>
          <w:numId w:val="3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47227F" w:rsidRPr="00907368" w:rsidRDefault="0047227F" w:rsidP="0047227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47227F" w:rsidRPr="00907368" w:rsidRDefault="0047227F" w:rsidP="0047227F">
      <w:pPr>
        <w:pStyle w:val="Zkladntext212"/>
        <w:numPr>
          <w:ilvl w:val="3"/>
          <w:numId w:val="3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47227F" w:rsidRPr="00907368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47227F" w:rsidRPr="00907368" w:rsidRDefault="0047227F" w:rsidP="0047227F">
      <w:pPr>
        <w:pStyle w:val="Zkladntext212"/>
        <w:numPr>
          <w:ilvl w:val="3"/>
          <w:numId w:val="3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47227F" w:rsidRPr="00907368" w:rsidRDefault="0047227F" w:rsidP="0047227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47227F" w:rsidRPr="00286DD3" w:rsidRDefault="0047227F" w:rsidP="0047227F">
      <w:pPr>
        <w:pStyle w:val="Zkladntext212"/>
        <w:numPr>
          <w:ilvl w:val="3"/>
          <w:numId w:val="3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8015AA">
        <w:rPr>
          <w:rFonts w:ascii="Tahoma" w:hAnsi="Tahoma" w:cs="Tahoma"/>
          <w:noProof/>
          <w:sz w:val="20"/>
          <w:szCs w:val="20"/>
        </w:rPr>
        <w:t>Inovácia výrobného procesu CREDO AL, spol. s r.o.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47227F" w:rsidRDefault="0047227F" w:rsidP="0047227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47227F" w:rsidRPr="0047227F" w:rsidRDefault="0047227F" w:rsidP="0047227F">
      <w:pPr>
        <w:pStyle w:val="Zkladntext212"/>
        <w:numPr>
          <w:ilvl w:val="3"/>
          <w:numId w:val="32"/>
        </w:numPr>
        <w:ind w:left="426"/>
        <w:rPr>
          <w:rFonts w:ascii="Tahoma" w:hAnsi="Tahoma" w:cs="Tahoma"/>
          <w:b w:val="0"/>
          <w:color w:val="FF0000"/>
          <w:sz w:val="20"/>
          <w:szCs w:val="20"/>
        </w:rPr>
      </w:pPr>
      <w:r w:rsidRPr="00286DD3">
        <w:rPr>
          <w:rFonts w:ascii="Tahoma" w:hAnsi="Tahoma" w:cs="Tahoma"/>
          <w:b w:val="0"/>
          <w:sz w:val="20"/>
          <w:szCs w:val="20"/>
        </w:rPr>
        <w:t xml:space="preserve">Časť </w:t>
      </w:r>
      <w:r>
        <w:rPr>
          <w:rFonts w:ascii="Tahoma" w:hAnsi="Tahoma" w:cs="Tahoma"/>
          <w:b w:val="0"/>
          <w:sz w:val="20"/>
          <w:szCs w:val="20"/>
        </w:rPr>
        <w:t>3</w:t>
      </w:r>
      <w:r w:rsidRPr="00286DD3">
        <w:rPr>
          <w:rFonts w:ascii="Tahoma" w:hAnsi="Tahoma" w:cs="Tahoma"/>
          <w:b w:val="0"/>
          <w:sz w:val="20"/>
          <w:szCs w:val="20"/>
        </w:rPr>
        <w:t xml:space="preserve">. </w:t>
      </w:r>
      <w:r>
        <w:rPr>
          <w:rFonts w:ascii="Tahoma" w:hAnsi="Tahoma" w:cs="Tahoma"/>
          <w:b w:val="0"/>
          <w:sz w:val="20"/>
          <w:szCs w:val="20"/>
        </w:rPr>
        <w:t>p</w:t>
      </w:r>
      <w:r w:rsidRPr="00286DD3">
        <w:rPr>
          <w:rFonts w:ascii="Tahoma" w:hAnsi="Tahoma" w:cs="Tahoma"/>
          <w:b w:val="0"/>
          <w:sz w:val="20"/>
          <w:szCs w:val="20"/>
        </w:rPr>
        <w:t xml:space="preserve">redmetu zákazky </w:t>
      </w:r>
      <w:r>
        <w:rPr>
          <w:rFonts w:ascii="Tahoma" w:hAnsi="Tahoma" w:cs="Tahoma"/>
          <w:sz w:val="20"/>
          <w:szCs w:val="20"/>
        </w:rPr>
        <w:t>–</w:t>
      </w:r>
      <w:r w:rsidRPr="00286DD3">
        <w:rPr>
          <w:rFonts w:ascii="Tahoma" w:hAnsi="Tahoma" w:cs="Tahoma"/>
          <w:sz w:val="20"/>
          <w:szCs w:val="20"/>
        </w:rPr>
        <w:t xml:space="preserve"> </w:t>
      </w:r>
      <w:r w:rsidRPr="002E1007">
        <w:rPr>
          <w:rFonts w:ascii="Tahoma" w:hAnsi="Tahoma" w:cs="Tahoma"/>
          <w:sz w:val="20"/>
          <w:szCs w:val="20"/>
        </w:rPr>
        <w:t>Spodná stolová píla</w:t>
      </w:r>
    </w:p>
    <w:p w:rsidR="0047227F" w:rsidRDefault="0047227F" w:rsidP="0047227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47227F" w:rsidRDefault="0047227F" w:rsidP="0047227F">
      <w:pPr>
        <w:pStyle w:val="Zkladntext212"/>
        <w:numPr>
          <w:ilvl w:val="3"/>
          <w:numId w:val="3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7F6575">
        <w:rPr>
          <w:rFonts w:ascii="Tahoma" w:hAnsi="Tahoma" w:cs="Tahoma"/>
          <w:b w:val="0"/>
          <w:sz w:val="20"/>
          <w:szCs w:val="20"/>
        </w:rPr>
        <w:t>Názov výrobcu a typové označenie : .................................</w:t>
      </w:r>
      <w:r>
        <w:rPr>
          <w:rFonts w:ascii="Tahoma" w:hAnsi="Tahoma" w:cs="Tahoma"/>
          <w:b w:val="0"/>
          <w:sz w:val="20"/>
          <w:szCs w:val="20"/>
        </w:rPr>
        <w:t>..............</w:t>
      </w:r>
      <w:r w:rsidRPr="007F6575">
        <w:rPr>
          <w:rFonts w:ascii="Tahoma" w:hAnsi="Tahoma" w:cs="Tahoma"/>
          <w:b w:val="0"/>
          <w:sz w:val="20"/>
          <w:szCs w:val="20"/>
        </w:rPr>
        <w:t>.....................................................</w:t>
      </w:r>
    </w:p>
    <w:p w:rsidR="0047227F" w:rsidRDefault="0047227F" w:rsidP="0047227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47227F" w:rsidRDefault="0047227F" w:rsidP="0047227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Počet : 1 ks</w:t>
      </w:r>
    </w:p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tbl>
      <w:tblPr>
        <w:tblStyle w:val="Mriekatabuky"/>
        <w:tblW w:w="10276" w:type="dxa"/>
        <w:jc w:val="center"/>
        <w:tblInd w:w="1065" w:type="dxa"/>
        <w:tblLayout w:type="fixed"/>
        <w:tblLook w:val="04A0"/>
      </w:tblPr>
      <w:tblGrid>
        <w:gridCol w:w="6485"/>
        <w:gridCol w:w="1985"/>
        <w:gridCol w:w="850"/>
        <w:gridCol w:w="950"/>
        <w:gridCol w:w="6"/>
      </w:tblGrid>
      <w:tr w:rsidR="0047227F" w:rsidRPr="00C22AA3" w:rsidTr="00E03865">
        <w:trPr>
          <w:trHeight w:val="361"/>
          <w:jc w:val="center"/>
        </w:trPr>
        <w:tc>
          <w:tcPr>
            <w:tcW w:w="6485" w:type="dxa"/>
            <w:noWrap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7227F" w:rsidRPr="003F3CC9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985" w:type="dxa"/>
            <w:noWrap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noWrap/>
            <w:hideMark/>
          </w:tcPr>
          <w:p w:rsidR="0047227F" w:rsidRPr="003F3CC9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956" w:type="dxa"/>
            <w:gridSpan w:val="2"/>
          </w:tcPr>
          <w:p w:rsidR="0047227F" w:rsidRPr="003F3CC9" w:rsidRDefault="0047227F" w:rsidP="00DC60EC">
            <w:pPr>
              <w:ind w:left="-108" w:right="-11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 xml:space="preserve">Ponúkaná hodnota </w:t>
            </w: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Materiál spracovávaný</w:t>
            </w:r>
          </w:p>
        </w:tc>
        <w:tc>
          <w:tcPr>
            <w:tcW w:w="1985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hliník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Maximálny priemer pílový kotúč </w:t>
            </w:r>
          </w:p>
        </w:tc>
        <w:tc>
          <w:tcPr>
            <w:tcW w:w="1985" w:type="dxa"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          min. 275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Maximálne otáčky</w:t>
            </w:r>
          </w:p>
        </w:tc>
        <w:tc>
          <w:tcPr>
            <w:tcW w:w="1985" w:type="dxa"/>
            <w:vAlign w:val="center"/>
            <w:hideMark/>
          </w:tcPr>
          <w:p w:rsidR="0047227F" w:rsidRPr="003F3CC9" w:rsidRDefault="0047227F" w:rsidP="00F1792E">
            <w:pPr>
              <w:ind w:left="-18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min. 2500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ot./min.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Možnosť nastavenia pod uhlami                                                     </w:t>
            </w:r>
          </w:p>
        </w:tc>
        <w:tc>
          <w:tcPr>
            <w:tcW w:w="1985" w:type="dxa"/>
            <w:vAlign w:val="center"/>
            <w:hideMark/>
          </w:tcPr>
          <w:p w:rsidR="0047227F" w:rsidRPr="003F3CC9" w:rsidRDefault="0047227F" w:rsidP="00E03865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min. (45 a 90 </w:t>
            </w:r>
            <w:r w:rsidR="00E03865">
              <w:rPr>
                <w:rFonts w:ascii="Tahoma" w:hAnsi="Tahoma" w:cs="Tahoma"/>
                <w:sz w:val="20"/>
                <w:szCs w:val="20"/>
              </w:rPr>
              <w:t>a</w:t>
            </w:r>
            <w:r w:rsidRPr="003F3CC9">
              <w:rPr>
                <w:rFonts w:ascii="Tahoma" w:hAnsi="Tahoma" w:cs="Tahoma"/>
                <w:sz w:val="20"/>
                <w:szCs w:val="20"/>
              </w:rPr>
              <w:t xml:space="preserve"> 22,5) 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Vrátane pílového kotúča</w:t>
            </w:r>
          </w:p>
        </w:tc>
        <w:tc>
          <w:tcPr>
            <w:tcW w:w="1985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  <w:hideMark/>
          </w:tcPr>
          <w:p w:rsidR="0047227F" w:rsidRPr="003F3CC9" w:rsidRDefault="0047227F" w:rsidP="00E03865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Mechanický merací dorazový systém na rezanie zasklievacích líšt - dĺžka</w:t>
            </w:r>
          </w:p>
        </w:tc>
        <w:tc>
          <w:tcPr>
            <w:tcW w:w="1985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min. 3500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Prísuvný dopravník na lišty - dĺžka</w:t>
            </w:r>
          </w:p>
        </w:tc>
        <w:tc>
          <w:tcPr>
            <w:tcW w:w="1985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min. 3000</w:t>
            </w:r>
          </w:p>
        </w:tc>
        <w:tc>
          <w:tcPr>
            <w:tcW w:w="850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3F3CC9" w:rsidTr="00E03865">
        <w:trPr>
          <w:gridAfter w:val="1"/>
          <w:wAfter w:w="6" w:type="dxa"/>
          <w:trHeight w:val="319"/>
          <w:jc w:val="center"/>
        </w:trPr>
        <w:tc>
          <w:tcPr>
            <w:tcW w:w="6485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Chladiace zariadenia pre rezanie hliníkových profilov</w:t>
            </w:r>
          </w:p>
        </w:tc>
        <w:tc>
          <w:tcPr>
            <w:tcW w:w="1985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7227F" w:rsidRDefault="0047227F" w:rsidP="0047227F"/>
    <w:p w:rsidR="0047227F" w:rsidRDefault="0047227F" w:rsidP="0047227F">
      <w:pPr>
        <w:pStyle w:val="Zkladntext212"/>
        <w:ind w:left="-284"/>
        <w:rPr>
          <w:b w:val="0"/>
          <w:noProof/>
          <w:lang w:eastAsia="sk-SK"/>
        </w:rPr>
      </w:pPr>
    </w:p>
    <w:p w:rsidR="0047227F" w:rsidRDefault="0047227F" w:rsidP="0047227F">
      <w:pPr>
        <w:pStyle w:val="Zkladntext212"/>
        <w:ind w:left="-284"/>
        <w:rPr>
          <w:b w:val="0"/>
          <w:noProof/>
          <w:lang w:eastAsia="sk-SK"/>
        </w:rPr>
      </w:pPr>
    </w:p>
    <w:p w:rsidR="0047227F" w:rsidRDefault="0047227F" w:rsidP="0047227F">
      <w:pPr>
        <w:pStyle w:val="Zkladntext212"/>
        <w:ind w:left="-284"/>
        <w:rPr>
          <w:b w:val="0"/>
          <w:noProof/>
          <w:lang w:eastAsia="sk-SK"/>
        </w:rPr>
      </w:pPr>
    </w:p>
    <w:p w:rsidR="0047227F" w:rsidRPr="00967501" w:rsidRDefault="0047227F" w:rsidP="0047227F">
      <w:pPr>
        <w:jc w:val="both"/>
        <w:rPr>
          <w:rFonts w:cs="Arial"/>
          <w:b/>
          <w:color w:val="auto"/>
        </w:rPr>
      </w:pPr>
      <w:r w:rsidRPr="00967501">
        <w:rPr>
          <w:rFonts w:cs="Arial"/>
          <w:b/>
          <w:color w:val="auto"/>
        </w:rPr>
        <w:t xml:space="preserve">Prílohy : </w:t>
      </w:r>
    </w:p>
    <w:p w:rsidR="0047227F" w:rsidRPr="00967501" w:rsidRDefault="0047227F" w:rsidP="0047227F">
      <w:pPr>
        <w:jc w:val="both"/>
        <w:rPr>
          <w:rFonts w:cs="Arial"/>
          <w:b/>
          <w:color w:val="auto"/>
        </w:rPr>
      </w:pPr>
    </w:p>
    <w:p w:rsidR="0047227F" w:rsidRDefault="0047227F" w:rsidP="0047227F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47227F" w:rsidRDefault="0047227F" w:rsidP="0047227F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47227F" w:rsidRPr="00967501" w:rsidRDefault="0047227F" w:rsidP="0047227F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967501">
        <w:rPr>
          <w:rFonts w:ascii="Tahoma" w:eastAsia="Arial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b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47227F" w:rsidRPr="00967501" w:rsidRDefault="0047227F" w:rsidP="0047227F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meno a priezvisko, funkcia, podpis</w:t>
      </w:r>
    </w:p>
    <w:p w:rsidR="0047227F" w:rsidRDefault="0047227F" w:rsidP="0047227F">
      <w:pPr>
        <w:pStyle w:val="Normlnywebov"/>
        <w:ind w:left="720"/>
        <w:rPr>
          <w:rFonts w:ascii="Tahoma" w:hAnsi="Tahoma" w:cs="Tahoma"/>
          <w:b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47227F" w:rsidRDefault="0047227F" w:rsidP="0047227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47227F" w:rsidRDefault="0047227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47227F" w:rsidRPr="00907368" w:rsidRDefault="0047227F" w:rsidP="0047227F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Príloha č. 6</w:t>
      </w:r>
      <w:r w:rsidRPr="00907368">
        <w:rPr>
          <w:rFonts w:ascii="Tahoma" w:hAnsi="Tahoma" w:cs="Tahoma"/>
          <w:b/>
          <w:sz w:val="20"/>
          <w:szCs w:val="20"/>
        </w:rPr>
        <w:t xml:space="preserve"> k  Výzve na predkladanie ponúk</w:t>
      </w:r>
    </w:p>
    <w:p w:rsidR="0047227F" w:rsidRPr="00907368" w:rsidRDefault="0047227F" w:rsidP="0047227F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47227F" w:rsidRDefault="0047227F" w:rsidP="0047227F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47227F" w:rsidRPr="00907368" w:rsidRDefault="0047227F" w:rsidP="0047227F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47227F" w:rsidRPr="00907368" w:rsidRDefault="0047227F" w:rsidP="0047227F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47227F" w:rsidRPr="00907368" w:rsidRDefault="0047227F" w:rsidP="0047227F">
      <w:pPr>
        <w:pStyle w:val="Zkladntext212"/>
        <w:numPr>
          <w:ilvl w:val="3"/>
          <w:numId w:val="3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47227F" w:rsidRPr="00907368" w:rsidRDefault="0047227F" w:rsidP="0047227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47227F" w:rsidRPr="00907368" w:rsidRDefault="0047227F" w:rsidP="0047227F">
      <w:pPr>
        <w:pStyle w:val="Zkladntext212"/>
        <w:numPr>
          <w:ilvl w:val="3"/>
          <w:numId w:val="3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47227F" w:rsidRPr="00907368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47227F" w:rsidRPr="00907368" w:rsidRDefault="0047227F" w:rsidP="0047227F">
      <w:pPr>
        <w:pStyle w:val="Zkladntext212"/>
        <w:numPr>
          <w:ilvl w:val="3"/>
          <w:numId w:val="3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47227F" w:rsidRPr="00907368" w:rsidRDefault="0047227F" w:rsidP="0047227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47227F" w:rsidRPr="00286DD3" w:rsidRDefault="0047227F" w:rsidP="0047227F">
      <w:pPr>
        <w:pStyle w:val="Zkladntext212"/>
        <w:numPr>
          <w:ilvl w:val="3"/>
          <w:numId w:val="3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8015AA">
        <w:rPr>
          <w:rFonts w:ascii="Tahoma" w:hAnsi="Tahoma" w:cs="Tahoma"/>
          <w:noProof/>
          <w:sz w:val="20"/>
          <w:szCs w:val="20"/>
        </w:rPr>
        <w:t>Inovácia výrobného procesu CREDO AL, spol. s r.o.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47227F" w:rsidRDefault="0047227F" w:rsidP="0047227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47227F" w:rsidRPr="00286DD3" w:rsidRDefault="0047227F" w:rsidP="0047227F">
      <w:pPr>
        <w:pStyle w:val="Zkladntext212"/>
        <w:numPr>
          <w:ilvl w:val="3"/>
          <w:numId w:val="3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286DD3">
        <w:rPr>
          <w:rFonts w:ascii="Tahoma" w:hAnsi="Tahoma" w:cs="Tahoma"/>
          <w:b w:val="0"/>
          <w:sz w:val="20"/>
          <w:szCs w:val="20"/>
        </w:rPr>
        <w:t xml:space="preserve">Časť </w:t>
      </w:r>
      <w:r>
        <w:rPr>
          <w:rFonts w:ascii="Tahoma" w:hAnsi="Tahoma" w:cs="Tahoma"/>
          <w:b w:val="0"/>
          <w:sz w:val="20"/>
          <w:szCs w:val="20"/>
        </w:rPr>
        <w:t>4.</w:t>
      </w:r>
      <w:r w:rsidRPr="00286DD3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p</w:t>
      </w:r>
      <w:r w:rsidRPr="00286DD3">
        <w:rPr>
          <w:rFonts w:ascii="Tahoma" w:hAnsi="Tahoma" w:cs="Tahoma"/>
          <w:b w:val="0"/>
          <w:sz w:val="20"/>
          <w:szCs w:val="20"/>
        </w:rPr>
        <w:t xml:space="preserve">redmetu zákazky </w:t>
      </w:r>
      <w:r w:rsidRPr="0047227F">
        <w:rPr>
          <w:rFonts w:ascii="Tahoma" w:hAnsi="Tahoma" w:cs="Tahoma"/>
          <w:sz w:val="20"/>
          <w:szCs w:val="20"/>
        </w:rPr>
        <w:t>– Čelná fréza</w:t>
      </w:r>
    </w:p>
    <w:p w:rsidR="0047227F" w:rsidRDefault="0047227F" w:rsidP="0047227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47227F" w:rsidRDefault="0047227F" w:rsidP="0047227F">
      <w:pPr>
        <w:pStyle w:val="Zkladntext212"/>
        <w:numPr>
          <w:ilvl w:val="3"/>
          <w:numId w:val="3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7F6575">
        <w:rPr>
          <w:rFonts w:ascii="Tahoma" w:hAnsi="Tahoma" w:cs="Tahoma"/>
          <w:b w:val="0"/>
          <w:sz w:val="20"/>
          <w:szCs w:val="20"/>
        </w:rPr>
        <w:t>Názov výrobcu a typové označenie : .................................</w:t>
      </w:r>
      <w:r>
        <w:rPr>
          <w:rFonts w:ascii="Tahoma" w:hAnsi="Tahoma" w:cs="Tahoma"/>
          <w:b w:val="0"/>
          <w:sz w:val="20"/>
          <w:szCs w:val="20"/>
        </w:rPr>
        <w:t>..............</w:t>
      </w:r>
      <w:r w:rsidRPr="007F6575">
        <w:rPr>
          <w:rFonts w:ascii="Tahoma" w:hAnsi="Tahoma" w:cs="Tahoma"/>
          <w:b w:val="0"/>
          <w:sz w:val="20"/>
          <w:szCs w:val="20"/>
        </w:rPr>
        <w:t>.....................................................</w:t>
      </w:r>
    </w:p>
    <w:p w:rsidR="0047227F" w:rsidRDefault="0047227F" w:rsidP="0047227F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47227F" w:rsidRDefault="0047227F" w:rsidP="0047227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Počet : 1 ks</w:t>
      </w:r>
    </w:p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tbl>
      <w:tblPr>
        <w:tblStyle w:val="Mriekatabuky"/>
        <w:tblW w:w="10601" w:type="dxa"/>
        <w:jc w:val="center"/>
        <w:tblInd w:w="912" w:type="dxa"/>
        <w:tblLayout w:type="fixed"/>
        <w:tblLook w:val="04A0"/>
      </w:tblPr>
      <w:tblGrid>
        <w:gridCol w:w="6789"/>
        <w:gridCol w:w="1418"/>
        <w:gridCol w:w="1275"/>
        <w:gridCol w:w="1119"/>
      </w:tblGrid>
      <w:tr w:rsidR="0047227F" w:rsidRPr="00205E11" w:rsidTr="00DC60EC">
        <w:trPr>
          <w:trHeight w:val="602"/>
          <w:jc w:val="center"/>
        </w:trPr>
        <w:tc>
          <w:tcPr>
            <w:tcW w:w="6789" w:type="dxa"/>
            <w:noWrap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418" w:type="dxa"/>
            <w:noWrap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275" w:type="dxa"/>
            <w:noWrap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1119" w:type="dxa"/>
          </w:tcPr>
          <w:p w:rsidR="0047227F" w:rsidRPr="003F3CC9" w:rsidRDefault="0047227F" w:rsidP="00DC60E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F3CC9">
              <w:rPr>
                <w:rFonts w:ascii="Tahoma" w:hAnsi="Tahoma" w:cs="Tahoma"/>
                <w:bCs/>
                <w:sz w:val="20"/>
                <w:szCs w:val="20"/>
              </w:rPr>
              <w:t xml:space="preserve">Ponúkaná hodnota </w:t>
            </w:r>
          </w:p>
        </w:tc>
      </w:tr>
      <w:tr w:rsidR="0047227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Materiál spracovávaný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hliník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33E1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Zariadenie na frézovanie stĺpikov, priečok a soklových hliníkových profilov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Maximálna dĺžka frézovania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min. 300 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Maximálna hĺbka frézovania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min. 80 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Maximálna výška frézovania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min. 150 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33E1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Možnosť frézovania pod uhlami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33E1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Možnosť prestavovania výšky frézovania pomocou ručného kolieska a nóniusa - zdvíhacie zariadenie hlavíc frézy 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33E1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Maximálny priemer frézovacieho kotúča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250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33E1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 xml:space="preserve">Priemer hriadeľa - pohon frézy 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40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33E1F" w:rsidTr="00DC60EC">
        <w:trPr>
          <w:trHeight w:val="319"/>
          <w:jc w:val="center"/>
        </w:trPr>
        <w:tc>
          <w:tcPr>
            <w:tcW w:w="6789" w:type="dxa"/>
            <w:noWrap/>
            <w:vAlign w:val="center"/>
            <w:hideMark/>
          </w:tcPr>
          <w:p w:rsidR="0047227F" w:rsidRPr="003F3CC9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Maximálne otáčky hriadeľa</w:t>
            </w:r>
          </w:p>
        </w:tc>
        <w:tc>
          <w:tcPr>
            <w:tcW w:w="1418" w:type="dxa"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min. 2500</w:t>
            </w:r>
          </w:p>
        </w:tc>
        <w:tc>
          <w:tcPr>
            <w:tcW w:w="1275" w:type="dxa"/>
            <w:noWrap/>
            <w:vAlign w:val="center"/>
            <w:hideMark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ot./min.</w:t>
            </w: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227F" w:rsidRPr="00233E1F" w:rsidTr="00DC60EC">
        <w:trPr>
          <w:trHeight w:val="319"/>
          <w:jc w:val="center"/>
        </w:trPr>
        <w:tc>
          <w:tcPr>
            <w:tcW w:w="6789" w:type="dxa"/>
            <w:noWrap/>
            <w:vAlign w:val="bottom"/>
          </w:tcPr>
          <w:p w:rsidR="0047227F" w:rsidRPr="003F3CC9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3F3CC9">
              <w:rPr>
                <w:rFonts w:ascii="Tahoma" w:hAnsi="Tahoma" w:cs="Tahoma"/>
                <w:sz w:val="20"/>
                <w:szCs w:val="20"/>
              </w:rPr>
              <w:t>Pneumatické chladenie</w:t>
            </w:r>
          </w:p>
        </w:tc>
        <w:tc>
          <w:tcPr>
            <w:tcW w:w="1418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3CC9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noWrap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47227F" w:rsidRPr="003F3CC9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47227F" w:rsidRDefault="0047227F" w:rsidP="0047227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47227F" w:rsidRDefault="0047227F" w:rsidP="0047227F">
      <w:pPr>
        <w:pStyle w:val="Zkladntext212"/>
        <w:ind w:left="-284"/>
        <w:rPr>
          <w:b w:val="0"/>
          <w:noProof/>
          <w:lang w:eastAsia="sk-SK"/>
        </w:rPr>
      </w:pPr>
    </w:p>
    <w:p w:rsidR="0047227F" w:rsidRPr="00967501" w:rsidRDefault="0047227F" w:rsidP="0047227F">
      <w:pPr>
        <w:jc w:val="both"/>
        <w:rPr>
          <w:rFonts w:cs="Arial"/>
          <w:b/>
          <w:color w:val="auto"/>
        </w:rPr>
      </w:pPr>
      <w:r w:rsidRPr="00967501">
        <w:rPr>
          <w:rFonts w:cs="Arial"/>
          <w:b/>
          <w:color w:val="auto"/>
        </w:rPr>
        <w:t xml:space="preserve">Prílohy : </w:t>
      </w:r>
    </w:p>
    <w:p w:rsidR="0047227F" w:rsidRPr="00967501" w:rsidRDefault="0047227F" w:rsidP="0047227F">
      <w:pPr>
        <w:jc w:val="both"/>
        <w:rPr>
          <w:rFonts w:cs="Arial"/>
          <w:b/>
          <w:color w:val="auto"/>
        </w:rPr>
      </w:pPr>
    </w:p>
    <w:p w:rsidR="0047227F" w:rsidRDefault="0047227F" w:rsidP="0047227F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47227F" w:rsidRDefault="0047227F" w:rsidP="0047227F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47227F" w:rsidRPr="00967501" w:rsidRDefault="0047227F" w:rsidP="0047227F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967501">
        <w:rPr>
          <w:rFonts w:ascii="Tahoma" w:eastAsia="Arial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b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47227F" w:rsidRPr="00967501" w:rsidRDefault="0047227F" w:rsidP="0047227F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meno a priezvisko, funkcia, podpis</w:t>
      </w:r>
    </w:p>
    <w:p w:rsidR="0047227F" w:rsidRDefault="0047227F" w:rsidP="0047227F">
      <w:pPr>
        <w:pStyle w:val="Normlnywebov"/>
        <w:ind w:left="720"/>
        <w:rPr>
          <w:rFonts w:ascii="Tahoma" w:hAnsi="Tahoma" w:cs="Tahoma"/>
          <w:b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47227F" w:rsidRDefault="0047227F" w:rsidP="0047227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52252D" w:rsidRDefault="0052252D" w:rsidP="00517A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sectPr w:rsidR="0052252D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EA" w:rsidRDefault="000233EA" w:rsidP="00465A3B">
      <w:r>
        <w:separator/>
      </w:r>
    </w:p>
  </w:endnote>
  <w:endnote w:type="continuationSeparator" w:id="1">
    <w:p w:rsidR="000233EA" w:rsidRDefault="000233EA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2E" w:rsidRDefault="00F1792E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EA" w:rsidRDefault="000233EA" w:rsidP="00465A3B">
      <w:r>
        <w:separator/>
      </w:r>
    </w:p>
  </w:footnote>
  <w:footnote w:type="continuationSeparator" w:id="1">
    <w:p w:rsidR="000233EA" w:rsidRDefault="000233EA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64A68A5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F7089C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F74488F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79E4BC62"/>
    <w:lvl w:ilvl="0" w:tplc="700853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653079A8"/>
    <w:lvl w:ilvl="0" w:tplc="A8508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1EB83368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20728F"/>
    <w:multiLevelType w:val="multilevel"/>
    <w:tmpl w:val="78643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2F092C59"/>
    <w:multiLevelType w:val="hybridMultilevel"/>
    <w:tmpl w:val="325E8DD8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F5B4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56804"/>
    <w:multiLevelType w:val="multilevel"/>
    <w:tmpl w:val="71068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3CBC2D1A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3D6A51D6"/>
    <w:multiLevelType w:val="multilevel"/>
    <w:tmpl w:val="A8CADD8E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2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C759F"/>
    <w:multiLevelType w:val="multilevel"/>
    <w:tmpl w:val="26F62B3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2019E3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F104029"/>
    <w:multiLevelType w:val="multilevel"/>
    <w:tmpl w:val="457E875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5F2F6BD1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632300B3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07C91"/>
    <w:multiLevelType w:val="hybridMultilevel"/>
    <w:tmpl w:val="26E207C6"/>
    <w:lvl w:ilvl="0" w:tplc="89DE8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1"/>
  </w:num>
  <w:num w:numId="4">
    <w:abstractNumId w:val="28"/>
  </w:num>
  <w:num w:numId="5">
    <w:abstractNumId w:val="17"/>
  </w:num>
  <w:num w:numId="6">
    <w:abstractNumId w:val="26"/>
  </w:num>
  <w:num w:numId="7">
    <w:abstractNumId w:val="32"/>
  </w:num>
  <w:num w:numId="8">
    <w:abstractNumId w:val="29"/>
  </w:num>
  <w:num w:numId="9">
    <w:abstractNumId w:val="41"/>
  </w:num>
  <w:num w:numId="10">
    <w:abstractNumId w:val="20"/>
  </w:num>
  <w:num w:numId="11">
    <w:abstractNumId w:val="15"/>
  </w:num>
  <w:num w:numId="12">
    <w:abstractNumId w:val="35"/>
  </w:num>
  <w:num w:numId="13">
    <w:abstractNumId w:val="27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44"/>
  </w:num>
  <w:num w:numId="23">
    <w:abstractNumId w:val="39"/>
  </w:num>
  <w:num w:numId="24">
    <w:abstractNumId w:val="37"/>
  </w:num>
  <w:num w:numId="25">
    <w:abstractNumId w:val="43"/>
  </w:num>
  <w:num w:numId="26">
    <w:abstractNumId w:val="24"/>
  </w:num>
  <w:num w:numId="27">
    <w:abstractNumId w:val="30"/>
  </w:num>
  <w:num w:numId="28">
    <w:abstractNumId w:val="22"/>
  </w:num>
  <w:num w:numId="29">
    <w:abstractNumId w:val="18"/>
  </w:num>
  <w:num w:numId="30">
    <w:abstractNumId w:val="42"/>
  </w:num>
  <w:num w:numId="31">
    <w:abstractNumId w:val="40"/>
  </w:num>
  <w:num w:numId="32">
    <w:abstractNumId w:val="23"/>
  </w:num>
  <w:num w:numId="33">
    <w:abstractNumId w:val="25"/>
  </w:num>
  <w:num w:numId="34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3CC"/>
    <w:rsid w:val="00004FBC"/>
    <w:rsid w:val="000127D7"/>
    <w:rsid w:val="000138ED"/>
    <w:rsid w:val="000149E2"/>
    <w:rsid w:val="000155D1"/>
    <w:rsid w:val="00017AA1"/>
    <w:rsid w:val="00017B99"/>
    <w:rsid w:val="000233EA"/>
    <w:rsid w:val="00025A0C"/>
    <w:rsid w:val="000260EB"/>
    <w:rsid w:val="00031A7F"/>
    <w:rsid w:val="0003299E"/>
    <w:rsid w:val="00035585"/>
    <w:rsid w:val="00035AB4"/>
    <w:rsid w:val="00035B57"/>
    <w:rsid w:val="00041E42"/>
    <w:rsid w:val="00043633"/>
    <w:rsid w:val="00043C00"/>
    <w:rsid w:val="0004694C"/>
    <w:rsid w:val="000471DD"/>
    <w:rsid w:val="00055D40"/>
    <w:rsid w:val="00057345"/>
    <w:rsid w:val="00057DF9"/>
    <w:rsid w:val="000627E2"/>
    <w:rsid w:val="000631FA"/>
    <w:rsid w:val="0006406F"/>
    <w:rsid w:val="000660F3"/>
    <w:rsid w:val="00066DDA"/>
    <w:rsid w:val="0007170C"/>
    <w:rsid w:val="0007506E"/>
    <w:rsid w:val="00075AA6"/>
    <w:rsid w:val="00076311"/>
    <w:rsid w:val="000770D4"/>
    <w:rsid w:val="00077710"/>
    <w:rsid w:val="00081449"/>
    <w:rsid w:val="000832D4"/>
    <w:rsid w:val="000844D5"/>
    <w:rsid w:val="00085C2E"/>
    <w:rsid w:val="00085CDC"/>
    <w:rsid w:val="00091022"/>
    <w:rsid w:val="00091A5D"/>
    <w:rsid w:val="00092216"/>
    <w:rsid w:val="000953BE"/>
    <w:rsid w:val="00096BE8"/>
    <w:rsid w:val="00096F21"/>
    <w:rsid w:val="00097CAE"/>
    <w:rsid w:val="000A1296"/>
    <w:rsid w:val="000A1EC8"/>
    <w:rsid w:val="000A2F9D"/>
    <w:rsid w:val="000A31FD"/>
    <w:rsid w:val="000A34D6"/>
    <w:rsid w:val="000A57F0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D5FE0"/>
    <w:rsid w:val="000E262E"/>
    <w:rsid w:val="000E3F37"/>
    <w:rsid w:val="000E6A2F"/>
    <w:rsid w:val="000F4E95"/>
    <w:rsid w:val="000F6182"/>
    <w:rsid w:val="001018FC"/>
    <w:rsid w:val="00103D0A"/>
    <w:rsid w:val="00104156"/>
    <w:rsid w:val="00106D14"/>
    <w:rsid w:val="00114DEA"/>
    <w:rsid w:val="001178CD"/>
    <w:rsid w:val="00121AB9"/>
    <w:rsid w:val="001254DF"/>
    <w:rsid w:val="00126A95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0CE5"/>
    <w:rsid w:val="0014175A"/>
    <w:rsid w:val="00143DCB"/>
    <w:rsid w:val="0014604E"/>
    <w:rsid w:val="00146F8B"/>
    <w:rsid w:val="001477F1"/>
    <w:rsid w:val="00151833"/>
    <w:rsid w:val="00153A76"/>
    <w:rsid w:val="00153B6C"/>
    <w:rsid w:val="0015517C"/>
    <w:rsid w:val="00156732"/>
    <w:rsid w:val="001575BA"/>
    <w:rsid w:val="001653CB"/>
    <w:rsid w:val="00165564"/>
    <w:rsid w:val="0016771D"/>
    <w:rsid w:val="0017389B"/>
    <w:rsid w:val="001747DA"/>
    <w:rsid w:val="00175AE9"/>
    <w:rsid w:val="00181F27"/>
    <w:rsid w:val="0018241D"/>
    <w:rsid w:val="001824D3"/>
    <w:rsid w:val="00183A37"/>
    <w:rsid w:val="001851EB"/>
    <w:rsid w:val="001878B9"/>
    <w:rsid w:val="00187E21"/>
    <w:rsid w:val="00192A79"/>
    <w:rsid w:val="00192F29"/>
    <w:rsid w:val="001963F7"/>
    <w:rsid w:val="001A44AA"/>
    <w:rsid w:val="001A72A2"/>
    <w:rsid w:val="001B0E42"/>
    <w:rsid w:val="001B4A79"/>
    <w:rsid w:val="001C20CC"/>
    <w:rsid w:val="001C51FB"/>
    <w:rsid w:val="001C6A73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264E"/>
    <w:rsid w:val="001F38F4"/>
    <w:rsid w:val="00203C58"/>
    <w:rsid w:val="002051F5"/>
    <w:rsid w:val="00207352"/>
    <w:rsid w:val="0020753A"/>
    <w:rsid w:val="00210C10"/>
    <w:rsid w:val="00213399"/>
    <w:rsid w:val="00213E1F"/>
    <w:rsid w:val="002236A5"/>
    <w:rsid w:val="00224534"/>
    <w:rsid w:val="00225321"/>
    <w:rsid w:val="00225FEB"/>
    <w:rsid w:val="0023033F"/>
    <w:rsid w:val="002310DB"/>
    <w:rsid w:val="002347A7"/>
    <w:rsid w:val="002349DA"/>
    <w:rsid w:val="00245010"/>
    <w:rsid w:val="00245C4E"/>
    <w:rsid w:val="00247AE8"/>
    <w:rsid w:val="00263B7F"/>
    <w:rsid w:val="00265A01"/>
    <w:rsid w:val="00271C9C"/>
    <w:rsid w:val="002753E8"/>
    <w:rsid w:val="002758AF"/>
    <w:rsid w:val="00276CBE"/>
    <w:rsid w:val="0028213F"/>
    <w:rsid w:val="00282FEB"/>
    <w:rsid w:val="00284031"/>
    <w:rsid w:val="002845DA"/>
    <w:rsid w:val="0028555A"/>
    <w:rsid w:val="00286DD3"/>
    <w:rsid w:val="002943E8"/>
    <w:rsid w:val="002958C5"/>
    <w:rsid w:val="00296C21"/>
    <w:rsid w:val="0029791B"/>
    <w:rsid w:val="002A423D"/>
    <w:rsid w:val="002A6887"/>
    <w:rsid w:val="002A7CFD"/>
    <w:rsid w:val="002B433A"/>
    <w:rsid w:val="002B6D87"/>
    <w:rsid w:val="002C103C"/>
    <w:rsid w:val="002C2FBA"/>
    <w:rsid w:val="002C4ABC"/>
    <w:rsid w:val="002C7D19"/>
    <w:rsid w:val="002D616F"/>
    <w:rsid w:val="002E1007"/>
    <w:rsid w:val="002E1884"/>
    <w:rsid w:val="002E4BEB"/>
    <w:rsid w:val="002E5951"/>
    <w:rsid w:val="002E6928"/>
    <w:rsid w:val="002F0257"/>
    <w:rsid w:val="002F1CE0"/>
    <w:rsid w:val="002F343C"/>
    <w:rsid w:val="002F4803"/>
    <w:rsid w:val="002F5B62"/>
    <w:rsid w:val="00303DD9"/>
    <w:rsid w:val="00304120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195A"/>
    <w:rsid w:val="00332D6E"/>
    <w:rsid w:val="0033307B"/>
    <w:rsid w:val="00333BCF"/>
    <w:rsid w:val="00333D24"/>
    <w:rsid w:val="00335405"/>
    <w:rsid w:val="003356D4"/>
    <w:rsid w:val="003358BF"/>
    <w:rsid w:val="003409DE"/>
    <w:rsid w:val="0034437F"/>
    <w:rsid w:val="00350E3F"/>
    <w:rsid w:val="00351A9D"/>
    <w:rsid w:val="00355022"/>
    <w:rsid w:val="003555FE"/>
    <w:rsid w:val="00364D6A"/>
    <w:rsid w:val="0036798E"/>
    <w:rsid w:val="00372A7E"/>
    <w:rsid w:val="00376434"/>
    <w:rsid w:val="00377DC4"/>
    <w:rsid w:val="00381071"/>
    <w:rsid w:val="0038161F"/>
    <w:rsid w:val="00382D3A"/>
    <w:rsid w:val="00385B92"/>
    <w:rsid w:val="0038787E"/>
    <w:rsid w:val="00387E94"/>
    <w:rsid w:val="00390FE8"/>
    <w:rsid w:val="0039185E"/>
    <w:rsid w:val="003A1DA9"/>
    <w:rsid w:val="003A36B7"/>
    <w:rsid w:val="003A453D"/>
    <w:rsid w:val="003A4B19"/>
    <w:rsid w:val="003A4F4E"/>
    <w:rsid w:val="003B1428"/>
    <w:rsid w:val="003B1B29"/>
    <w:rsid w:val="003B689C"/>
    <w:rsid w:val="003B7334"/>
    <w:rsid w:val="003C384A"/>
    <w:rsid w:val="003C3F1B"/>
    <w:rsid w:val="003C550C"/>
    <w:rsid w:val="003D08AD"/>
    <w:rsid w:val="003D2408"/>
    <w:rsid w:val="003D2831"/>
    <w:rsid w:val="003D396C"/>
    <w:rsid w:val="003D5FCC"/>
    <w:rsid w:val="003D682E"/>
    <w:rsid w:val="003D7579"/>
    <w:rsid w:val="003D7E7B"/>
    <w:rsid w:val="003E2342"/>
    <w:rsid w:val="003E4678"/>
    <w:rsid w:val="003E5495"/>
    <w:rsid w:val="003E5969"/>
    <w:rsid w:val="003F27D6"/>
    <w:rsid w:val="003F32C4"/>
    <w:rsid w:val="003F33CB"/>
    <w:rsid w:val="003F3CC9"/>
    <w:rsid w:val="003F6D32"/>
    <w:rsid w:val="0040382B"/>
    <w:rsid w:val="004073C2"/>
    <w:rsid w:val="00410F64"/>
    <w:rsid w:val="004125D2"/>
    <w:rsid w:val="004169F3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1A33"/>
    <w:rsid w:val="00445A0E"/>
    <w:rsid w:val="004477E2"/>
    <w:rsid w:val="004517D7"/>
    <w:rsid w:val="004533C3"/>
    <w:rsid w:val="004540F2"/>
    <w:rsid w:val="00456200"/>
    <w:rsid w:val="0045781C"/>
    <w:rsid w:val="00465A3B"/>
    <w:rsid w:val="0047227F"/>
    <w:rsid w:val="00473AFC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048D"/>
    <w:rsid w:val="004C38EE"/>
    <w:rsid w:val="004C4389"/>
    <w:rsid w:val="004C73AD"/>
    <w:rsid w:val="004C7652"/>
    <w:rsid w:val="004C7746"/>
    <w:rsid w:val="004D05CE"/>
    <w:rsid w:val="004D1D46"/>
    <w:rsid w:val="004D25CA"/>
    <w:rsid w:val="004D2CA7"/>
    <w:rsid w:val="004F0877"/>
    <w:rsid w:val="00507883"/>
    <w:rsid w:val="005078D0"/>
    <w:rsid w:val="00510981"/>
    <w:rsid w:val="00512A92"/>
    <w:rsid w:val="00516648"/>
    <w:rsid w:val="00517AA1"/>
    <w:rsid w:val="0052252D"/>
    <w:rsid w:val="005229C5"/>
    <w:rsid w:val="00522FBD"/>
    <w:rsid w:val="005253ED"/>
    <w:rsid w:val="00530E45"/>
    <w:rsid w:val="00531B01"/>
    <w:rsid w:val="00536F50"/>
    <w:rsid w:val="00543BFA"/>
    <w:rsid w:val="00545574"/>
    <w:rsid w:val="005470CA"/>
    <w:rsid w:val="0054724F"/>
    <w:rsid w:val="005538A8"/>
    <w:rsid w:val="00560978"/>
    <w:rsid w:val="005625D0"/>
    <w:rsid w:val="0056555B"/>
    <w:rsid w:val="00567725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1909"/>
    <w:rsid w:val="005A671C"/>
    <w:rsid w:val="005B08C4"/>
    <w:rsid w:val="005B0E61"/>
    <w:rsid w:val="005B30F2"/>
    <w:rsid w:val="005B47CA"/>
    <w:rsid w:val="005B7BC7"/>
    <w:rsid w:val="005C4244"/>
    <w:rsid w:val="005C781B"/>
    <w:rsid w:val="005D3D9B"/>
    <w:rsid w:val="005D5460"/>
    <w:rsid w:val="005D60E5"/>
    <w:rsid w:val="005D6445"/>
    <w:rsid w:val="005D672E"/>
    <w:rsid w:val="005D707F"/>
    <w:rsid w:val="005D736E"/>
    <w:rsid w:val="005E4267"/>
    <w:rsid w:val="005E6583"/>
    <w:rsid w:val="005E71A3"/>
    <w:rsid w:val="005E77F2"/>
    <w:rsid w:val="005F05EF"/>
    <w:rsid w:val="005F27C1"/>
    <w:rsid w:val="00601F95"/>
    <w:rsid w:val="0060364B"/>
    <w:rsid w:val="006049ED"/>
    <w:rsid w:val="00605C72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43E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883"/>
    <w:rsid w:val="00641CCF"/>
    <w:rsid w:val="00641D35"/>
    <w:rsid w:val="00644FDE"/>
    <w:rsid w:val="00646D54"/>
    <w:rsid w:val="00651CD4"/>
    <w:rsid w:val="00652328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5035"/>
    <w:rsid w:val="006759F2"/>
    <w:rsid w:val="00676663"/>
    <w:rsid w:val="0068188D"/>
    <w:rsid w:val="006824DE"/>
    <w:rsid w:val="00682ED2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D5CA9"/>
    <w:rsid w:val="006F3133"/>
    <w:rsid w:val="006F5665"/>
    <w:rsid w:val="006F5A64"/>
    <w:rsid w:val="006F699C"/>
    <w:rsid w:val="0070354F"/>
    <w:rsid w:val="00703CD5"/>
    <w:rsid w:val="0070660D"/>
    <w:rsid w:val="00712117"/>
    <w:rsid w:val="00714353"/>
    <w:rsid w:val="00715CF6"/>
    <w:rsid w:val="00720749"/>
    <w:rsid w:val="007212D9"/>
    <w:rsid w:val="00721DF7"/>
    <w:rsid w:val="007264D0"/>
    <w:rsid w:val="00732755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1D81"/>
    <w:rsid w:val="0077774B"/>
    <w:rsid w:val="00777A6A"/>
    <w:rsid w:val="00781343"/>
    <w:rsid w:val="0078272F"/>
    <w:rsid w:val="00783354"/>
    <w:rsid w:val="00785404"/>
    <w:rsid w:val="00791201"/>
    <w:rsid w:val="00791430"/>
    <w:rsid w:val="00791BBB"/>
    <w:rsid w:val="00794687"/>
    <w:rsid w:val="007978E8"/>
    <w:rsid w:val="007A1435"/>
    <w:rsid w:val="007A2A9E"/>
    <w:rsid w:val="007A381B"/>
    <w:rsid w:val="007A6C8B"/>
    <w:rsid w:val="007B0D6A"/>
    <w:rsid w:val="007B284E"/>
    <w:rsid w:val="007B2BAA"/>
    <w:rsid w:val="007B2ECA"/>
    <w:rsid w:val="007B3707"/>
    <w:rsid w:val="007B6505"/>
    <w:rsid w:val="007C042F"/>
    <w:rsid w:val="007D068B"/>
    <w:rsid w:val="007D32C0"/>
    <w:rsid w:val="007D4520"/>
    <w:rsid w:val="007D5540"/>
    <w:rsid w:val="007D6142"/>
    <w:rsid w:val="007D77D7"/>
    <w:rsid w:val="007E16D3"/>
    <w:rsid w:val="007E19F7"/>
    <w:rsid w:val="007E585D"/>
    <w:rsid w:val="007F159A"/>
    <w:rsid w:val="007F353B"/>
    <w:rsid w:val="007F592E"/>
    <w:rsid w:val="007F59BC"/>
    <w:rsid w:val="007F5AFF"/>
    <w:rsid w:val="007F6575"/>
    <w:rsid w:val="007F7270"/>
    <w:rsid w:val="007F7B09"/>
    <w:rsid w:val="00800ED7"/>
    <w:rsid w:val="008015AA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426CF"/>
    <w:rsid w:val="008448B0"/>
    <w:rsid w:val="00844B4B"/>
    <w:rsid w:val="00845FB8"/>
    <w:rsid w:val="00846313"/>
    <w:rsid w:val="00847F07"/>
    <w:rsid w:val="00850673"/>
    <w:rsid w:val="008510B7"/>
    <w:rsid w:val="00851984"/>
    <w:rsid w:val="00854328"/>
    <w:rsid w:val="00855F32"/>
    <w:rsid w:val="0085783C"/>
    <w:rsid w:val="008626DE"/>
    <w:rsid w:val="0086509F"/>
    <w:rsid w:val="0086758C"/>
    <w:rsid w:val="00871336"/>
    <w:rsid w:val="00875A73"/>
    <w:rsid w:val="00876B07"/>
    <w:rsid w:val="00880F18"/>
    <w:rsid w:val="008866EE"/>
    <w:rsid w:val="0089581E"/>
    <w:rsid w:val="008959B6"/>
    <w:rsid w:val="008960D8"/>
    <w:rsid w:val="008A27BE"/>
    <w:rsid w:val="008A27DF"/>
    <w:rsid w:val="008A354C"/>
    <w:rsid w:val="008A377C"/>
    <w:rsid w:val="008A3801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1382"/>
    <w:rsid w:val="00901B17"/>
    <w:rsid w:val="00904EFB"/>
    <w:rsid w:val="00906BA9"/>
    <w:rsid w:val="00907368"/>
    <w:rsid w:val="009074CB"/>
    <w:rsid w:val="0092234A"/>
    <w:rsid w:val="009231DC"/>
    <w:rsid w:val="009239D3"/>
    <w:rsid w:val="009239D4"/>
    <w:rsid w:val="00932B8E"/>
    <w:rsid w:val="0094031A"/>
    <w:rsid w:val="00941FC2"/>
    <w:rsid w:val="00942352"/>
    <w:rsid w:val="00952BD2"/>
    <w:rsid w:val="0096060B"/>
    <w:rsid w:val="00960F1B"/>
    <w:rsid w:val="0096238E"/>
    <w:rsid w:val="00966D47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1C9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89F"/>
    <w:rsid w:val="009D2FC5"/>
    <w:rsid w:val="009D3C11"/>
    <w:rsid w:val="009D5A5D"/>
    <w:rsid w:val="009E1468"/>
    <w:rsid w:val="009E18EF"/>
    <w:rsid w:val="009E340D"/>
    <w:rsid w:val="009E388B"/>
    <w:rsid w:val="009E4229"/>
    <w:rsid w:val="009E4279"/>
    <w:rsid w:val="009E5E3E"/>
    <w:rsid w:val="009F07C8"/>
    <w:rsid w:val="009F34F4"/>
    <w:rsid w:val="009F3DD8"/>
    <w:rsid w:val="009F4F8D"/>
    <w:rsid w:val="009F5684"/>
    <w:rsid w:val="009F5CB3"/>
    <w:rsid w:val="00A00D89"/>
    <w:rsid w:val="00A02600"/>
    <w:rsid w:val="00A04EFC"/>
    <w:rsid w:val="00A05EB1"/>
    <w:rsid w:val="00A06567"/>
    <w:rsid w:val="00A068F8"/>
    <w:rsid w:val="00A07AFC"/>
    <w:rsid w:val="00A1099A"/>
    <w:rsid w:val="00A10A75"/>
    <w:rsid w:val="00A12E67"/>
    <w:rsid w:val="00A14A64"/>
    <w:rsid w:val="00A15754"/>
    <w:rsid w:val="00A16D52"/>
    <w:rsid w:val="00A174B1"/>
    <w:rsid w:val="00A20BDE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3263"/>
    <w:rsid w:val="00A458B4"/>
    <w:rsid w:val="00A45EC7"/>
    <w:rsid w:val="00A50F76"/>
    <w:rsid w:val="00A51640"/>
    <w:rsid w:val="00A51769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0D3E"/>
    <w:rsid w:val="00A74573"/>
    <w:rsid w:val="00A74D9E"/>
    <w:rsid w:val="00A77061"/>
    <w:rsid w:val="00A81C30"/>
    <w:rsid w:val="00A8613A"/>
    <w:rsid w:val="00A90BEB"/>
    <w:rsid w:val="00AA1149"/>
    <w:rsid w:val="00AA2140"/>
    <w:rsid w:val="00AA2582"/>
    <w:rsid w:val="00AB15B3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AF64E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52F"/>
    <w:rsid w:val="00B40F65"/>
    <w:rsid w:val="00B419F7"/>
    <w:rsid w:val="00B446E6"/>
    <w:rsid w:val="00B451E6"/>
    <w:rsid w:val="00B45E5F"/>
    <w:rsid w:val="00B46967"/>
    <w:rsid w:val="00B50E3A"/>
    <w:rsid w:val="00B51B2C"/>
    <w:rsid w:val="00B56295"/>
    <w:rsid w:val="00B564EB"/>
    <w:rsid w:val="00B56970"/>
    <w:rsid w:val="00B60DEF"/>
    <w:rsid w:val="00B63030"/>
    <w:rsid w:val="00B64246"/>
    <w:rsid w:val="00B66091"/>
    <w:rsid w:val="00B66BC8"/>
    <w:rsid w:val="00B673B6"/>
    <w:rsid w:val="00B67A13"/>
    <w:rsid w:val="00B7184F"/>
    <w:rsid w:val="00B73B05"/>
    <w:rsid w:val="00B74A14"/>
    <w:rsid w:val="00B822FE"/>
    <w:rsid w:val="00B901A7"/>
    <w:rsid w:val="00BA3605"/>
    <w:rsid w:val="00BB12CF"/>
    <w:rsid w:val="00BB224F"/>
    <w:rsid w:val="00BB3B56"/>
    <w:rsid w:val="00BB53CE"/>
    <w:rsid w:val="00BB6243"/>
    <w:rsid w:val="00BC0905"/>
    <w:rsid w:val="00BC44C2"/>
    <w:rsid w:val="00BC520C"/>
    <w:rsid w:val="00BD4982"/>
    <w:rsid w:val="00BD6F15"/>
    <w:rsid w:val="00BE2633"/>
    <w:rsid w:val="00BE3A01"/>
    <w:rsid w:val="00BE3B3A"/>
    <w:rsid w:val="00BE3FAE"/>
    <w:rsid w:val="00BE4EEE"/>
    <w:rsid w:val="00BF065C"/>
    <w:rsid w:val="00BF3324"/>
    <w:rsid w:val="00C02490"/>
    <w:rsid w:val="00C02523"/>
    <w:rsid w:val="00C02836"/>
    <w:rsid w:val="00C07934"/>
    <w:rsid w:val="00C07F89"/>
    <w:rsid w:val="00C14ADB"/>
    <w:rsid w:val="00C155A5"/>
    <w:rsid w:val="00C22618"/>
    <w:rsid w:val="00C23620"/>
    <w:rsid w:val="00C258BA"/>
    <w:rsid w:val="00C330FE"/>
    <w:rsid w:val="00C3723D"/>
    <w:rsid w:val="00C373CD"/>
    <w:rsid w:val="00C42CF5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07D3"/>
    <w:rsid w:val="00C73D3E"/>
    <w:rsid w:val="00C74584"/>
    <w:rsid w:val="00C7517A"/>
    <w:rsid w:val="00C77549"/>
    <w:rsid w:val="00C81C49"/>
    <w:rsid w:val="00C83344"/>
    <w:rsid w:val="00C84661"/>
    <w:rsid w:val="00C856AB"/>
    <w:rsid w:val="00C86B5A"/>
    <w:rsid w:val="00C92337"/>
    <w:rsid w:val="00C96CC7"/>
    <w:rsid w:val="00CA5C74"/>
    <w:rsid w:val="00CB3225"/>
    <w:rsid w:val="00CC43B9"/>
    <w:rsid w:val="00CC7468"/>
    <w:rsid w:val="00CD0E6F"/>
    <w:rsid w:val="00CD1CF7"/>
    <w:rsid w:val="00CD27AF"/>
    <w:rsid w:val="00CD4309"/>
    <w:rsid w:val="00CD6670"/>
    <w:rsid w:val="00CD68C8"/>
    <w:rsid w:val="00CE2493"/>
    <w:rsid w:val="00CE4B58"/>
    <w:rsid w:val="00CE536B"/>
    <w:rsid w:val="00CF004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4958"/>
    <w:rsid w:val="00D357CA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4D5E"/>
    <w:rsid w:val="00D7518F"/>
    <w:rsid w:val="00D76C3E"/>
    <w:rsid w:val="00D777B6"/>
    <w:rsid w:val="00D8073E"/>
    <w:rsid w:val="00D80776"/>
    <w:rsid w:val="00D80D42"/>
    <w:rsid w:val="00D80E90"/>
    <w:rsid w:val="00D82133"/>
    <w:rsid w:val="00D82609"/>
    <w:rsid w:val="00D827F5"/>
    <w:rsid w:val="00D84D6C"/>
    <w:rsid w:val="00D87EE0"/>
    <w:rsid w:val="00D90A24"/>
    <w:rsid w:val="00D914C5"/>
    <w:rsid w:val="00D93BFA"/>
    <w:rsid w:val="00D94106"/>
    <w:rsid w:val="00D97117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B635F"/>
    <w:rsid w:val="00DC2AC4"/>
    <w:rsid w:val="00DC60EC"/>
    <w:rsid w:val="00DC62EF"/>
    <w:rsid w:val="00DD05F5"/>
    <w:rsid w:val="00DD19BA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3F31"/>
    <w:rsid w:val="00DF45FB"/>
    <w:rsid w:val="00DF6104"/>
    <w:rsid w:val="00E003E3"/>
    <w:rsid w:val="00E02255"/>
    <w:rsid w:val="00E02ED8"/>
    <w:rsid w:val="00E03865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27496"/>
    <w:rsid w:val="00E324B0"/>
    <w:rsid w:val="00E3324C"/>
    <w:rsid w:val="00E349E9"/>
    <w:rsid w:val="00E367B2"/>
    <w:rsid w:val="00E43509"/>
    <w:rsid w:val="00E437EE"/>
    <w:rsid w:val="00E51A99"/>
    <w:rsid w:val="00E5207F"/>
    <w:rsid w:val="00E55A92"/>
    <w:rsid w:val="00E574CF"/>
    <w:rsid w:val="00E66164"/>
    <w:rsid w:val="00E66849"/>
    <w:rsid w:val="00E66900"/>
    <w:rsid w:val="00E70E44"/>
    <w:rsid w:val="00E71660"/>
    <w:rsid w:val="00E8016B"/>
    <w:rsid w:val="00E81D64"/>
    <w:rsid w:val="00E83430"/>
    <w:rsid w:val="00E85C16"/>
    <w:rsid w:val="00EA0936"/>
    <w:rsid w:val="00EA4B7A"/>
    <w:rsid w:val="00EA5C1C"/>
    <w:rsid w:val="00EB0A07"/>
    <w:rsid w:val="00EB24FF"/>
    <w:rsid w:val="00EB374E"/>
    <w:rsid w:val="00EB47F3"/>
    <w:rsid w:val="00EC7EF6"/>
    <w:rsid w:val="00EE015B"/>
    <w:rsid w:val="00EE06E6"/>
    <w:rsid w:val="00EE6910"/>
    <w:rsid w:val="00EF5A0E"/>
    <w:rsid w:val="00EF5C9C"/>
    <w:rsid w:val="00F001B0"/>
    <w:rsid w:val="00F001E0"/>
    <w:rsid w:val="00F00F93"/>
    <w:rsid w:val="00F0798B"/>
    <w:rsid w:val="00F07DA4"/>
    <w:rsid w:val="00F10745"/>
    <w:rsid w:val="00F1271A"/>
    <w:rsid w:val="00F132FD"/>
    <w:rsid w:val="00F1792E"/>
    <w:rsid w:val="00F17AC3"/>
    <w:rsid w:val="00F22600"/>
    <w:rsid w:val="00F227D9"/>
    <w:rsid w:val="00F23DE2"/>
    <w:rsid w:val="00F276CC"/>
    <w:rsid w:val="00F27C23"/>
    <w:rsid w:val="00F3620E"/>
    <w:rsid w:val="00F363BC"/>
    <w:rsid w:val="00F37936"/>
    <w:rsid w:val="00F408B7"/>
    <w:rsid w:val="00F4091B"/>
    <w:rsid w:val="00F415B7"/>
    <w:rsid w:val="00F46CB2"/>
    <w:rsid w:val="00F545F0"/>
    <w:rsid w:val="00F54862"/>
    <w:rsid w:val="00F556C2"/>
    <w:rsid w:val="00F573F2"/>
    <w:rsid w:val="00F60B91"/>
    <w:rsid w:val="00F63383"/>
    <w:rsid w:val="00F637C0"/>
    <w:rsid w:val="00F64AB0"/>
    <w:rsid w:val="00F65FC4"/>
    <w:rsid w:val="00F667E4"/>
    <w:rsid w:val="00F74EF0"/>
    <w:rsid w:val="00F83ECD"/>
    <w:rsid w:val="00F85304"/>
    <w:rsid w:val="00F966B7"/>
    <w:rsid w:val="00F9703D"/>
    <w:rsid w:val="00FA0AC3"/>
    <w:rsid w:val="00FA3E87"/>
    <w:rsid w:val="00FA608E"/>
    <w:rsid w:val="00FB3A60"/>
    <w:rsid w:val="00FB3AD3"/>
    <w:rsid w:val="00FB4D58"/>
    <w:rsid w:val="00FB59F5"/>
    <w:rsid w:val="00FC043F"/>
    <w:rsid w:val="00FC0FD9"/>
    <w:rsid w:val="00FC1420"/>
    <w:rsid w:val="00FC4012"/>
    <w:rsid w:val="00FC47D6"/>
    <w:rsid w:val="00FC5112"/>
    <w:rsid w:val="00FC5288"/>
    <w:rsid w:val="00FC5434"/>
    <w:rsid w:val="00FC54DA"/>
    <w:rsid w:val="00FC6338"/>
    <w:rsid w:val="00FC7001"/>
    <w:rsid w:val="00FC7257"/>
    <w:rsid w:val="00FC7FFC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04E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75B3-8E16-44EB-A573-1DCDB2E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9089</CharactersWithSpaces>
  <SharedDoc>false</SharedDoc>
  <HLinks>
    <vt:vector size="30" baseType="variant">
      <vt:variant>
        <vt:i4>1114148</vt:i4>
      </vt:variant>
      <vt:variant>
        <vt:i4>12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https://strojarnesk.sk/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2022-12-13T05:41:00Z</cp:lastPrinted>
  <dcterms:created xsi:type="dcterms:W3CDTF">2022-12-13T12:59:00Z</dcterms:created>
  <dcterms:modified xsi:type="dcterms:W3CDTF">2022-12-13T13:03:00Z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